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CDE48" w14:textId="77777777" w:rsidR="00860E18" w:rsidRDefault="00860E18" w:rsidP="001705F5">
      <w:pPr>
        <w:jc w:val="center"/>
        <w:rPr>
          <w:rFonts w:ascii="微软雅黑" w:eastAsia="微软雅黑" w:hAnsi="微软雅黑"/>
          <w:color w:val="000000" w:themeColor="text1"/>
          <w:sz w:val="32"/>
          <w:szCs w:val="32"/>
        </w:rPr>
      </w:pPr>
    </w:p>
    <w:p w14:paraId="0648F4B5" w14:textId="45CDFAFA" w:rsidR="001F1A3F" w:rsidRPr="001F1A3F" w:rsidRDefault="00C577B8" w:rsidP="001F1A3F">
      <w:pPr>
        <w:autoSpaceDE w:val="0"/>
        <w:autoSpaceDN w:val="0"/>
        <w:adjustRightInd w:val="0"/>
        <w:jc w:val="center"/>
        <w:rPr>
          <w:rFonts w:ascii="宋体"/>
          <w:b/>
          <w:color w:val="FF0000"/>
          <w:kern w:val="0"/>
          <w:sz w:val="52"/>
          <w:szCs w:val="52"/>
          <w:lang w:val="zh-CN"/>
        </w:rPr>
      </w:pPr>
      <w:r>
        <w:rPr>
          <w:rFonts w:ascii="宋体" w:hint="eastAsia"/>
          <w:b/>
          <w:color w:val="FF0000"/>
          <w:kern w:val="0"/>
          <w:sz w:val="52"/>
          <w:szCs w:val="52"/>
          <w:lang w:val="zh-CN"/>
        </w:rPr>
        <w:t>XXXX</w:t>
      </w:r>
      <w:r w:rsidR="001F1A3F" w:rsidRPr="001F1A3F">
        <w:rPr>
          <w:rFonts w:ascii="宋体" w:hint="eastAsia"/>
          <w:b/>
          <w:color w:val="FF0000"/>
          <w:kern w:val="0"/>
          <w:sz w:val="52"/>
          <w:szCs w:val="52"/>
          <w:lang w:val="zh-CN"/>
        </w:rPr>
        <w:t>有限公司</w:t>
      </w:r>
    </w:p>
    <w:p w14:paraId="37E07E59" w14:textId="6E54FE1B" w:rsidR="001F1A3F" w:rsidRPr="001F1A3F" w:rsidRDefault="00C577B8" w:rsidP="001F1A3F">
      <w:pPr>
        <w:autoSpaceDE w:val="0"/>
        <w:autoSpaceDN w:val="0"/>
        <w:adjustRightInd w:val="0"/>
        <w:jc w:val="center"/>
        <w:rPr>
          <w:rFonts w:ascii="微软雅黑" w:eastAsia="微软雅黑" w:hAnsi="微软雅黑"/>
          <w:b/>
          <w:color w:val="FF0000"/>
          <w:kern w:val="0"/>
          <w:sz w:val="36"/>
          <w:szCs w:val="36"/>
          <w:lang w:val="zh-CN"/>
        </w:rPr>
      </w:pPr>
      <w:r>
        <w:rPr>
          <w:rFonts w:ascii="微软雅黑" w:eastAsia="微软雅黑" w:hAnsi="微软雅黑" w:hint="eastAsia"/>
          <w:b/>
          <w:color w:val="FF0000"/>
          <w:kern w:val="0"/>
          <w:sz w:val="36"/>
          <w:szCs w:val="36"/>
          <w:lang w:val="zh-CN"/>
        </w:rPr>
        <w:t>公司英文名</w:t>
      </w:r>
    </w:p>
    <w:p w14:paraId="3A5BF7D2" w14:textId="77777777" w:rsidR="001F1A3F" w:rsidRDefault="00054E75" w:rsidP="001F1A3F">
      <w:pPr>
        <w:autoSpaceDE w:val="0"/>
        <w:autoSpaceDN w:val="0"/>
        <w:adjustRightInd w:val="0"/>
        <w:rPr>
          <w:rFonts w:ascii="宋体"/>
          <w:color w:val="000000"/>
          <w:kern w:val="0"/>
          <w:lang w:val="zh-CN"/>
        </w:rPr>
      </w:pPr>
      <w:r>
        <w:rPr>
          <w:rFonts w:ascii="宋体" w:hAnsi="宋体"/>
          <w:b/>
          <w:noProof/>
          <w:color w:val="000000"/>
          <w:kern w:val="0"/>
          <w:sz w:val="24"/>
        </w:rPr>
        <w:pict w14:anchorId="5F7CA8AA">
          <v:line id="_x0000_s1032" style="position:absolute;left:0;text-align:left;z-index:251663360" from="1.5pt,8.2pt" to="407.7pt,8.2pt" strokecolor="red" strokeweight="4.5pt">
            <v:stroke linestyle="thinThick"/>
          </v:line>
        </w:pict>
      </w:r>
      <w:r>
        <w:rPr>
          <w:rFonts w:ascii="宋体"/>
          <w:noProof/>
          <w:color w:val="000000"/>
          <w:kern w:val="0"/>
        </w:rPr>
        <w:pict w14:anchorId="4C5F7CF1">
          <v:line id="_x0000_s1031" style="position:absolute;left:0;text-align:left;z-index:251662336" from="-5.25pt,8.2pt" to="452.25pt,8.2pt" strokecolor="red" strokeweight="4.5pt">
            <v:stroke linestyle="thinThick"/>
          </v:line>
        </w:pict>
      </w:r>
      <w:r w:rsidR="001F1A3F">
        <w:rPr>
          <w:rFonts w:ascii="宋体" w:hint="eastAsia"/>
          <w:color w:val="000000"/>
          <w:kern w:val="0"/>
          <w:lang w:val="zh-CN"/>
        </w:rPr>
        <w:t xml:space="preserve"> </w:t>
      </w:r>
    </w:p>
    <w:p w14:paraId="1B087B47" w14:textId="77777777" w:rsidR="00EA2B2E" w:rsidRDefault="00EA2B2E" w:rsidP="00366F5F">
      <w:pPr>
        <w:rPr>
          <w:rFonts w:ascii="微软雅黑" w:eastAsia="微软雅黑" w:hAnsi="微软雅黑"/>
          <w:color w:val="000000" w:themeColor="text1"/>
          <w:sz w:val="32"/>
          <w:szCs w:val="32"/>
        </w:rPr>
      </w:pPr>
    </w:p>
    <w:p w14:paraId="4C3A8016" w14:textId="74EBF44F" w:rsidR="00EA2B2E" w:rsidRPr="001705F5" w:rsidRDefault="00EA2B2E" w:rsidP="00EA2B2E">
      <w:pPr>
        <w:jc w:val="center"/>
        <w:rPr>
          <w:rFonts w:ascii="微软雅黑" w:eastAsia="微软雅黑" w:hAnsi="微软雅黑"/>
          <w:color w:val="000000" w:themeColor="text1"/>
          <w:sz w:val="32"/>
          <w:szCs w:val="32"/>
        </w:rPr>
      </w:pPr>
      <w:r w:rsidRPr="001705F5">
        <w:rPr>
          <w:rFonts w:ascii="微软雅黑" w:eastAsia="微软雅黑" w:hAnsi="微软雅黑" w:hint="eastAsia"/>
          <w:color w:val="000000" w:themeColor="text1"/>
          <w:sz w:val="32"/>
          <w:szCs w:val="32"/>
        </w:rPr>
        <w:t>在职证明</w:t>
      </w:r>
    </w:p>
    <w:p w14:paraId="74476319" w14:textId="71B1B90E" w:rsidR="00EA2B2E" w:rsidRDefault="00EA2B2E" w:rsidP="001D464C">
      <w:pPr>
        <w:rPr>
          <w:rFonts w:ascii="微软雅黑" w:eastAsia="微软雅黑" w:hAnsi="微软雅黑"/>
          <w:b/>
          <w:color w:val="FF0000"/>
          <w:sz w:val="24"/>
          <w:shd w:val="pct15" w:color="auto" w:fill="FFFFFF"/>
        </w:rPr>
      </w:pPr>
    </w:p>
    <w:p w14:paraId="3113FE27" w14:textId="77777777" w:rsidR="00EA2B2E" w:rsidRPr="00EA2B2E" w:rsidRDefault="00EA2B2E" w:rsidP="00EA2B2E">
      <w:pPr>
        <w:rPr>
          <w:rFonts w:ascii="微软雅黑" w:eastAsia="微软雅黑" w:hAnsi="微软雅黑"/>
          <w:b/>
          <w:color w:val="FF0000"/>
          <w:sz w:val="24"/>
          <w:shd w:val="pct15" w:color="auto" w:fill="FFFFFF"/>
        </w:rPr>
      </w:pPr>
    </w:p>
    <w:p w14:paraId="6709ECD7" w14:textId="77777777" w:rsidR="00EA2B2E" w:rsidRPr="00EA2B2E" w:rsidRDefault="00EA2B2E" w:rsidP="00EA2B2E">
      <w:pPr>
        <w:rPr>
          <w:rFonts w:ascii="微软雅黑" w:eastAsia="微软雅黑" w:hAnsi="微软雅黑"/>
          <w:szCs w:val="21"/>
        </w:rPr>
      </w:pPr>
      <w:r w:rsidRPr="00EA2B2E">
        <w:rPr>
          <w:rFonts w:ascii="微软雅黑" w:eastAsia="微软雅黑" w:hAnsi="微软雅黑" w:hint="eastAsia"/>
          <w:szCs w:val="21"/>
        </w:rPr>
        <w:t>尊敬的签证官：</w:t>
      </w:r>
    </w:p>
    <w:p w14:paraId="02CFE9AC" w14:textId="77777777" w:rsidR="00EA2B2E" w:rsidRPr="00EA2B2E" w:rsidRDefault="00EA2B2E" w:rsidP="00EA2B2E">
      <w:pPr>
        <w:rPr>
          <w:rFonts w:ascii="微软雅黑" w:eastAsia="微软雅黑" w:hAnsi="微软雅黑"/>
          <w:szCs w:val="21"/>
        </w:rPr>
      </w:pPr>
    </w:p>
    <w:p w14:paraId="7D441EBB" w14:textId="37D330DD" w:rsidR="00EA2B2E" w:rsidRPr="00EA2B2E" w:rsidRDefault="00EA2B2E" w:rsidP="00EA2B2E">
      <w:pPr>
        <w:rPr>
          <w:rFonts w:ascii="微软雅黑" w:eastAsia="微软雅黑" w:hAnsi="微软雅黑"/>
          <w:szCs w:val="21"/>
        </w:rPr>
      </w:pPr>
      <w:r w:rsidRPr="00EA2B2E">
        <w:rPr>
          <w:rFonts w:ascii="微软雅黑" w:eastAsia="微软雅黑" w:hAnsi="微软雅黑" w:hint="eastAsia"/>
          <w:szCs w:val="21"/>
        </w:rPr>
        <w:t>兹证明</w:t>
      </w:r>
      <w:r w:rsidR="00C577B8">
        <w:rPr>
          <w:rFonts w:ascii="微软雅黑" w:eastAsia="微软雅黑" w:hAnsi="微软雅黑" w:hint="eastAsia"/>
          <w:szCs w:val="21"/>
        </w:rPr>
        <w:t>XXX先生</w:t>
      </w:r>
      <w:r w:rsidRPr="00EA2B2E">
        <w:rPr>
          <w:rFonts w:ascii="微软雅黑" w:eastAsia="微软雅黑" w:hAnsi="微软雅黑" w:hint="eastAsia"/>
          <w:szCs w:val="21"/>
        </w:rPr>
        <w:t>（出生日期：</w:t>
      </w:r>
      <w:proofErr w:type="spellStart"/>
      <w:r w:rsidR="00C577B8">
        <w:rPr>
          <w:rFonts w:ascii="微软雅黑" w:eastAsia="微软雅黑" w:hAnsi="微软雅黑"/>
          <w:szCs w:val="21"/>
        </w:rPr>
        <w:t>xxxx</w:t>
      </w:r>
      <w:proofErr w:type="spellEnd"/>
      <w:r w:rsidRPr="00EA2B2E">
        <w:rPr>
          <w:rFonts w:ascii="微软雅黑" w:eastAsia="微软雅黑" w:hAnsi="微软雅黑" w:hint="eastAsia"/>
          <w:szCs w:val="21"/>
        </w:rPr>
        <w:t>年</w:t>
      </w:r>
      <w:r w:rsidR="00C577B8">
        <w:rPr>
          <w:rFonts w:ascii="微软雅黑" w:eastAsia="微软雅黑" w:hAnsi="微软雅黑"/>
          <w:szCs w:val="21"/>
        </w:rPr>
        <w:t>xx</w:t>
      </w:r>
      <w:r w:rsidRPr="00EA2B2E">
        <w:rPr>
          <w:rFonts w:ascii="微软雅黑" w:eastAsia="微软雅黑" w:hAnsi="微软雅黑" w:hint="eastAsia"/>
          <w:szCs w:val="21"/>
        </w:rPr>
        <w:t>月</w:t>
      </w:r>
      <w:r w:rsidR="00C577B8">
        <w:rPr>
          <w:rFonts w:ascii="微软雅黑" w:eastAsia="微软雅黑" w:hAnsi="微软雅黑"/>
          <w:szCs w:val="21"/>
        </w:rPr>
        <w:t>xx</w:t>
      </w:r>
      <w:r w:rsidRPr="00EA2B2E">
        <w:rPr>
          <w:rFonts w:ascii="微软雅黑" w:eastAsia="微软雅黑" w:hAnsi="微软雅黑" w:hint="eastAsia"/>
          <w:szCs w:val="21"/>
        </w:rPr>
        <w:t>日，护照号码：</w:t>
      </w:r>
      <w:proofErr w:type="spellStart"/>
      <w:r w:rsidR="00C577B8">
        <w:rPr>
          <w:rFonts w:ascii="微软雅黑" w:eastAsia="微软雅黑" w:hAnsi="微软雅黑"/>
          <w:szCs w:val="21"/>
        </w:rPr>
        <w:t>xxxx</w:t>
      </w:r>
      <w:proofErr w:type="spellEnd"/>
      <w:r w:rsidRPr="00EA2B2E">
        <w:rPr>
          <w:rFonts w:ascii="微软雅黑" w:eastAsia="微软雅黑" w:hAnsi="微软雅黑" w:hint="eastAsia"/>
          <w:szCs w:val="21"/>
        </w:rPr>
        <w:t>，身份证号码：</w:t>
      </w:r>
      <w:proofErr w:type="spellStart"/>
      <w:r w:rsidR="00C577B8">
        <w:rPr>
          <w:rFonts w:ascii="微软雅黑" w:eastAsia="微软雅黑" w:hAnsi="微软雅黑"/>
          <w:szCs w:val="21"/>
        </w:rPr>
        <w:t>xxxxx</w:t>
      </w:r>
      <w:proofErr w:type="spellEnd"/>
      <w:r w:rsidRPr="00EA2B2E">
        <w:rPr>
          <w:rFonts w:ascii="微软雅黑" w:eastAsia="微软雅黑" w:hAnsi="微软雅黑" w:hint="eastAsia"/>
          <w:szCs w:val="21"/>
        </w:rPr>
        <w:t>）自</w:t>
      </w:r>
      <w:r w:rsidR="00C577B8">
        <w:rPr>
          <w:rFonts w:ascii="微软雅黑" w:eastAsia="微软雅黑" w:hAnsi="微软雅黑"/>
          <w:szCs w:val="21"/>
        </w:rPr>
        <w:t>xxx</w:t>
      </w:r>
      <w:r w:rsidRPr="00EA2B2E">
        <w:rPr>
          <w:rFonts w:ascii="微软雅黑" w:eastAsia="微软雅黑" w:hAnsi="微软雅黑" w:hint="eastAsia"/>
          <w:szCs w:val="21"/>
        </w:rPr>
        <w:t>年</w:t>
      </w:r>
      <w:r w:rsidR="00C577B8">
        <w:rPr>
          <w:rFonts w:ascii="微软雅黑" w:eastAsia="微软雅黑" w:hAnsi="微软雅黑"/>
          <w:szCs w:val="21"/>
        </w:rPr>
        <w:t>xx</w:t>
      </w:r>
      <w:r w:rsidRPr="00EA2B2E">
        <w:rPr>
          <w:rFonts w:ascii="微软雅黑" w:eastAsia="微软雅黑" w:hAnsi="微软雅黑" w:hint="eastAsia"/>
          <w:szCs w:val="21"/>
        </w:rPr>
        <w:t>月</w:t>
      </w:r>
      <w:r w:rsidR="00C577B8">
        <w:rPr>
          <w:rFonts w:ascii="微软雅黑" w:eastAsia="微软雅黑" w:hAnsi="微软雅黑"/>
          <w:szCs w:val="21"/>
        </w:rPr>
        <w:t>xx</w:t>
      </w:r>
      <w:r w:rsidRPr="00EA2B2E">
        <w:rPr>
          <w:rFonts w:ascii="微软雅黑" w:eastAsia="微软雅黑" w:hAnsi="微软雅黑" w:hint="eastAsia"/>
          <w:szCs w:val="21"/>
        </w:rPr>
        <w:t>日起在中国</w:t>
      </w:r>
      <w:proofErr w:type="spellStart"/>
      <w:r w:rsidR="00C577B8">
        <w:rPr>
          <w:rFonts w:ascii="微软雅黑" w:eastAsia="微软雅黑" w:hAnsi="微软雅黑" w:hint="eastAsia"/>
          <w:szCs w:val="21"/>
        </w:rPr>
        <w:t>x</w:t>
      </w:r>
      <w:r w:rsidR="00C577B8">
        <w:rPr>
          <w:rFonts w:ascii="微软雅黑" w:eastAsia="微软雅黑" w:hAnsi="微软雅黑"/>
          <w:szCs w:val="21"/>
        </w:rPr>
        <w:t>xxx</w:t>
      </w:r>
      <w:proofErr w:type="spellEnd"/>
      <w:r w:rsidRPr="00EA2B2E">
        <w:rPr>
          <w:rFonts w:ascii="微软雅黑" w:eastAsia="微软雅黑" w:hAnsi="微软雅黑" w:hint="eastAsia"/>
          <w:szCs w:val="21"/>
        </w:rPr>
        <w:t>有限公司担任</w:t>
      </w:r>
      <w:r w:rsidR="00C577B8">
        <w:rPr>
          <w:rFonts w:ascii="微软雅黑" w:eastAsia="微软雅黑" w:hAnsi="微软雅黑" w:hint="eastAsia"/>
          <w:szCs w:val="21"/>
        </w:rPr>
        <w:t>x</w:t>
      </w:r>
      <w:r w:rsidR="00C577B8">
        <w:rPr>
          <w:rFonts w:ascii="微软雅黑" w:eastAsia="微软雅黑" w:hAnsi="微软雅黑"/>
          <w:szCs w:val="21"/>
        </w:rPr>
        <w:t>x</w:t>
      </w:r>
      <w:r w:rsidRPr="00EA2B2E">
        <w:rPr>
          <w:rFonts w:ascii="微软雅黑" w:eastAsia="微软雅黑" w:hAnsi="微软雅黑" w:hint="eastAsia"/>
          <w:szCs w:val="21"/>
        </w:rPr>
        <w:t>职位，月收入人民币</w:t>
      </w:r>
      <w:r w:rsidR="00C577B8">
        <w:rPr>
          <w:rFonts w:ascii="微软雅黑" w:eastAsia="微软雅黑" w:hAnsi="微软雅黑" w:hint="eastAsia"/>
          <w:szCs w:val="21"/>
        </w:rPr>
        <w:t>x</w:t>
      </w:r>
      <w:r w:rsidR="00C577B8">
        <w:rPr>
          <w:rFonts w:ascii="微软雅黑" w:eastAsia="微软雅黑" w:hAnsi="微软雅黑"/>
          <w:szCs w:val="21"/>
        </w:rPr>
        <w:t>xx</w:t>
      </w:r>
      <w:r w:rsidRPr="00EA2B2E">
        <w:rPr>
          <w:rFonts w:ascii="微软雅黑" w:eastAsia="微软雅黑" w:hAnsi="微软雅黑" w:hint="eastAsia"/>
          <w:szCs w:val="21"/>
        </w:rPr>
        <w:t>元。</w:t>
      </w:r>
    </w:p>
    <w:p w14:paraId="395BF56E" w14:textId="77777777" w:rsidR="00EA2B2E" w:rsidRPr="00EA2B2E" w:rsidRDefault="00EA2B2E" w:rsidP="00EA2B2E">
      <w:pPr>
        <w:rPr>
          <w:rFonts w:ascii="微软雅黑" w:eastAsia="微软雅黑" w:hAnsi="微软雅黑"/>
          <w:szCs w:val="21"/>
        </w:rPr>
      </w:pPr>
    </w:p>
    <w:p w14:paraId="17E3535B" w14:textId="0C6E5DDD" w:rsidR="00EA2B2E" w:rsidRPr="00EA2B2E" w:rsidRDefault="00C577B8" w:rsidP="00EA2B2E">
      <w:pPr>
        <w:rPr>
          <w:rFonts w:ascii="微软雅黑" w:eastAsia="微软雅黑" w:hAnsi="微软雅黑"/>
          <w:szCs w:val="21"/>
        </w:rPr>
      </w:pPr>
      <w:proofErr w:type="spellStart"/>
      <w:r>
        <w:rPr>
          <w:rFonts w:ascii="微软雅黑" w:eastAsia="微软雅黑" w:hAnsi="微软雅黑"/>
          <w:szCs w:val="21"/>
        </w:rPr>
        <w:t>Xx</w:t>
      </w:r>
      <w:proofErr w:type="spellEnd"/>
      <w:r>
        <w:rPr>
          <w:rFonts w:ascii="微软雅黑" w:eastAsia="微软雅黑" w:hAnsi="微软雅黑" w:hint="eastAsia"/>
          <w:szCs w:val="21"/>
        </w:rPr>
        <w:t>先生</w:t>
      </w:r>
      <w:r w:rsidR="00EA2B2E" w:rsidRPr="00EA2B2E">
        <w:rPr>
          <w:rFonts w:ascii="微软雅黑" w:eastAsia="微软雅黑" w:hAnsi="微软雅黑" w:hint="eastAsia"/>
          <w:szCs w:val="21"/>
        </w:rPr>
        <w:t>的休假申请已获得公司批准，</w:t>
      </w:r>
      <w:r>
        <w:rPr>
          <w:rFonts w:ascii="微软雅黑" w:eastAsia="微软雅黑" w:hAnsi="微软雅黑" w:hint="eastAsia"/>
          <w:szCs w:val="21"/>
        </w:rPr>
        <w:t>他</w:t>
      </w:r>
      <w:r w:rsidR="00EA2B2E" w:rsidRPr="00EA2B2E">
        <w:rPr>
          <w:rFonts w:ascii="微软雅黑" w:eastAsia="微软雅黑" w:hAnsi="微软雅黑" w:hint="eastAsia"/>
          <w:szCs w:val="21"/>
        </w:rPr>
        <w:t>将于</w:t>
      </w:r>
      <w:proofErr w:type="spellStart"/>
      <w:r>
        <w:rPr>
          <w:rFonts w:ascii="微软雅黑" w:eastAsia="微软雅黑" w:hAnsi="微软雅黑" w:hint="eastAsia"/>
          <w:szCs w:val="21"/>
        </w:rPr>
        <w:t>xxxx</w:t>
      </w:r>
      <w:proofErr w:type="spellEnd"/>
      <w:r w:rsidR="00EA2B2E" w:rsidRPr="00EA2B2E">
        <w:rPr>
          <w:rFonts w:ascii="微软雅黑" w:eastAsia="微软雅黑" w:hAnsi="微软雅黑" w:hint="eastAsia"/>
          <w:szCs w:val="21"/>
        </w:rPr>
        <w:t>年</w:t>
      </w:r>
      <w:r>
        <w:rPr>
          <w:rFonts w:ascii="微软雅黑" w:eastAsia="微软雅黑" w:hAnsi="微软雅黑"/>
          <w:szCs w:val="21"/>
        </w:rPr>
        <w:t>xx</w:t>
      </w:r>
      <w:r w:rsidR="00EA2B2E" w:rsidRPr="00EA2B2E">
        <w:rPr>
          <w:rFonts w:ascii="微软雅黑" w:eastAsia="微软雅黑" w:hAnsi="微软雅黑" w:hint="eastAsia"/>
          <w:szCs w:val="21"/>
        </w:rPr>
        <w:t>月</w:t>
      </w:r>
      <w:r>
        <w:rPr>
          <w:rFonts w:ascii="微软雅黑" w:eastAsia="微软雅黑" w:hAnsi="微软雅黑"/>
          <w:szCs w:val="21"/>
        </w:rPr>
        <w:t>xx</w:t>
      </w:r>
      <w:r w:rsidR="00EA2B2E" w:rsidRPr="00EA2B2E">
        <w:rPr>
          <w:rFonts w:ascii="微软雅黑" w:eastAsia="微软雅黑" w:hAnsi="微软雅黑" w:hint="eastAsia"/>
          <w:szCs w:val="21"/>
        </w:rPr>
        <w:t>日至</w:t>
      </w:r>
      <w:proofErr w:type="spellStart"/>
      <w:r>
        <w:rPr>
          <w:rFonts w:ascii="微软雅黑" w:eastAsia="微软雅黑" w:hAnsi="微软雅黑"/>
          <w:szCs w:val="21"/>
        </w:rPr>
        <w:t>xxxx</w:t>
      </w:r>
      <w:proofErr w:type="spellEnd"/>
      <w:r w:rsidR="00EA2B2E" w:rsidRPr="00EA2B2E">
        <w:rPr>
          <w:rFonts w:ascii="微软雅黑" w:eastAsia="微软雅黑" w:hAnsi="微软雅黑" w:hint="eastAsia"/>
          <w:szCs w:val="21"/>
        </w:rPr>
        <w:t>年</w:t>
      </w:r>
      <w:r>
        <w:rPr>
          <w:rFonts w:ascii="微软雅黑" w:eastAsia="微软雅黑" w:hAnsi="微软雅黑"/>
          <w:szCs w:val="21"/>
        </w:rPr>
        <w:t>xx</w:t>
      </w:r>
      <w:r w:rsidR="00EA2B2E" w:rsidRPr="00EA2B2E">
        <w:rPr>
          <w:rFonts w:ascii="微软雅黑" w:eastAsia="微软雅黑" w:hAnsi="微软雅黑" w:hint="eastAsia"/>
          <w:szCs w:val="21"/>
        </w:rPr>
        <w:t>月</w:t>
      </w:r>
      <w:r>
        <w:rPr>
          <w:rFonts w:ascii="微软雅黑" w:eastAsia="微软雅黑" w:hAnsi="微软雅黑"/>
          <w:szCs w:val="21"/>
        </w:rPr>
        <w:t>xx</w:t>
      </w:r>
      <w:r w:rsidR="00EA2B2E" w:rsidRPr="00EA2B2E">
        <w:rPr>
          <w:rFonts w:ascii="微软雅黑" w:eastAsia="微软雅黑" w:hAnsi="微软雅黑" w:hint="eastAsia"/>
          <w:szCs w:val="21"/>
        </w:rPr>
        <w:t>日期间前往西班牙旅游。所有费用，包括机票、住宿及其他相关费用将由</w:t>
      </w:r>
      <w:r>
        <w:rPr>
          <w:rFonts w:ascii="微软雅黑" w:eastAsia="微软雅黑" w:hAnsi="微软雅黑" w:hint="eastAsia"/>
          <w:szCs w:val="21"/>
        </w:rPr>
        <w:t>x</w:t>
      </w:r>
      <w:r>
        <w:rPr>
          <w:rFonts w:ascii="微软雅黑" w:eastAsia="微软雅黑" w:hAnsi="微软雅黑"/>
          <w:szCs w:val="21"/>
        </w:rPr>
        <w:t>x</w:t>
      </w:r>
      <w:r>
        <w:rPr>
          <w:rFonts w:ascii="微软雅黑" w:eastAsia="微软雅黑" w:hAnsi="微软雅黑" w:hint="eastAsia"/>
          <w:szCs w:val="21"/>
        </w:rPr>
        <w:t>先生</w:t>
      </w:r>
      <w:r w:rsidR="00EA2B2E" w:rsidRPr="00EA2B2E">
        <w:rPr>
          <w:rFonts w:ascii="微软雅黑" w:eastAsia="微软雅黑" w:hAnsi="微软雅黑" w:hint="eastAsia"/>
          <w:szCs w:val="21"/>
        </w:rPr>
        <w:t>自行承担。</w:t>
      </w:r>
    </w:p>
    <w:p w14:paraId="07018E19" w14:textId="77777777" w:rsidR="00EA2B2E" w:rsidRPr="00EA2B2E" w:rsidRDefault="00EA2B2E" w:rsidP="00EA2B2E">
      <w:pPr>
        <w:rPr>
          <w:rFonts w:ascii="微软雅黑" w:eastAsia="微软雅黑" w:hAnsi="微软雅黑"/>
          <w:szCs w:val="21"/>
        </w:rPr>
      </w:pPr>
    </w:p>
    <w:p w14:paraId="61B505DC" w14:textId="3ECDA44F" w:rsidR="00EA2B2E" w:rsidRPr="00EA2B2E" w:rsidRDefault="00EA2B2E" w:rsidP="00EA2B2E">
      <w:pPr>
        <w:rPr>
          <w:rFonts w:ascii="微软雅黑" w:eastAsia="微软雅黑" w:hAnsi="微软雅黑"/>
          <w:szCs w:val="21"/>
        </w:rPr>
      </w:pPr>
      <w:r w:rsidRPr="00EA2B2E">
        <w:rPr>
          <w:rFonts w:ascii="微软雅黑" w:eastAsia="微软雅黑" w:hAnsi="微软雅黑" w:hint="eastAsia"/>
          <w:szCs w:val="21"/>
        </w:rPr>
        <w:t>公司承诺将保留</w:t>
      </w:r>
      <w:r w:rsidR="00C577B8">
        <w:rPr>
          <w:rFonts w:ascii="微软雅黑" w:eastAsia="微软雅黑" w:hAnsi="微软雅黑" w:hint="eastAsia"/>
          <w:szCs w:val="21"/>
        </w:rPr>
        <w:t>xx先生</w:t>
      </w:r>
      <w:r w:rsidRPr="00EA2B2E">
        <w:rPr>
          <w:rFonts w:ascii="微软雅黑" w:eastAsia="微软雅黑" w:hAnsi="微软雅黑" w:hint="eastAsia"/>
          <w:szCs w:val="21"/>
        </w:rPr>
        <w:t>的职位，直至</w:t>
      </w:r>
      <w:r w:rsidR="00C577B8">
        <w:rPr>
          <w:rFonts w:ascii="微软雅黑" w:eastAsia="微软雅黑" w:hAnsi="微软雅黑" w:hint="eastAsia"/>
          <w:szCs w:val="21"/>
        </w:rPr>
        <w:t>他</w:t>
      </w:r>
      <w:r w:rsidRPr="00EA2B2E">
        <w:rPr>
          <w:rFonts w:ascii="微软雅黑" w:eastAsia="微软雅黑" w:hAnsi="微软雅黑" w:hint="eastAsia"/>
          <w:szCs w:val="21"/>
        </w:rPr>
        <w:t>按时返回中国。</w:t>
      </w:r>
    </w:p>
    <w:p w14:paraId="78AEAC46" w14:textId="77777777" w:rsidR="00EA2B2E" w:rsidRPr="00EA2B2E" w:rsidRDefault="00EA2B2E" w:rsidP="00EA2B2E">
      <w:pPr>
        <w:rPr>
          <w:rFonts w:ascii="微软雅黑" w:eastAsia="微软雅黑" w:hAnsi="微软雅黑"/>
          <w:szCs w:val="21"/>
        </w:rPr>
      </w:pPr>
    </w:p>
    <w:p w14:paraId="6013F416" w14:textId="074FF6A7" w:rsidR="00EA2B2E" w:rsidRPr="00EA2B2E" w:rsidRDefault="00EA2B2E" w:rsidP="00EA2B2E">
      <w:pPr>
        <w:rPr>
          <w:rFonts w:ascii="微软雅黑" w:eastAsia="微软雅黑" w:hAnsi="微软雅黑"/>
          <w:szCs w:val="21"/>
        </w:rPr>
      </w:pPr>
      <w:r w:rsidRPr="00EA2B2E">
        <w:rPr>
          <w:rFonts w:ascii="微软雅黑" w:eastAsia="微软雅黑" w:hAnsi="微软雅黑" w:hint="eastAsia"/>
          <w:szCs w:val="21"/>
        </w:rPr>
        <w:t>如有关于</w:t>
      </w:r>
      <w:r w:rsidR="00C577B8">
        <w:rPr>
          <w:rFonts w:ascii="微软雅黑" w:eastAsia="微软雅黑" w:hAnsi="微软雅黑" w:hint="eastAsia"/>
          <w:szCs w:val="21"/>
        </w:rPr>
        <w:t>xx先生</w:t>
      </w:r>
      <w:r w:rsidRPr="00EA2B2E">
        <w:rPr>
          <w:rFonts w:ascii="微软雅黑" w:eastAsia="微软雅黑" w:hAnsi="微软雅黑" w:hint="eastAsia"/>
          <w:szCs w:val="21"/>
        </w:rPr>
        <w:t>签证申请的任何问题，请随时与我们联系。</w:t>
      </w:r>
    </w:p>
    <w:p w14:paraId="7887D72A" w14:textId="77777777" w:rsidR="00EA2B2E" w:rsidRPr="00EA2B2E" w:rsidRDefault="00EA2B2E" w:rsidP="00EA2B2E">
      <w:pPr>
        <w:rPr>
          <w:rFonts w:ascii="微软雅黑" w:eastAsia="微软雅黑" w:hAnsi="微软雅黑"/>
          <w:szCs w:val="21"/>
        </w:rPr>
      </w:pPr>
    </w:p>
    <w:p w14:paraId="0E566B09" w14:textId="77777777" w:rsidR="00EA2B2E" w:rsidRPr="00EA2B2E" w:rsidRDefault="00EA2B2E" w:rsidP="00EA2B2E">
      <w:pPr>
        <w:rPr>
          <w:rFonts w:ascii="微软雅黑" w:eastAsia="微软雅黑" w:hAnsi="微软雅黑"/>
          <w:szCs w:val="21"/>
        </w:rPr>
      </w:pPr>
      <w:r w:rsidRPr="00EA2B2E">
        <w:rPr>
          <w:rFonts w:ascii="微软雅黑" w:eastAsia="微软雅黑" w:hAnsi="微软雅黑" w:hint="eastAsia"/>
          <w:szCs w:val="21"/>
        </w:rPr>
        <w:t>兹证明</w:t>
      </w:r>
    </w:p>
    <w:p w14:paraId="2454E6A7" w14:textId="0706FEB2" w:rsidR="00EA2B2E" w:rsidRDefault="00EA2B2E" w:rsidP="00EA2B2E">
      <w:pPr>
        <w:rPr>
          <w:rFonts w:ascii="微软雅黑" w:eastAsia="微软雅黑" w:hAnsi="微软雅黑"/>
          <w:szCs w:val="21"/>
        </w:rPr>
      </w:pPr>
    </w:p>
    <w:p w14:paraId="3265B640" w14:textId="030D88F3" w:rsidR="000D7CF0" w:rsidRDefault="000D7CF0" w:rsidP="00EA2B2E">
      <w:pPr>
        <w:rPr>
          <w:rFonts w:ascii="微软雅黑" w:eastAsia="微软雅黑" w:hAnsi="微软雅黑"/>
          <w:szCs w:val="21"/>
        </w:rPr>
      </w:pPr>
    </w:p>
    <w:p w14:paraId="394B81A2" w14:textId="77777777" w:rsidR="000D7CF0" w:rsidRPr="00EA2B2E" w:rsidRDefault="000D7CF0" w:rsidP="00EA2B2E">
      <w:pPr>
        <w:rPr>
          <w:rFonts w:ascii="微软雅黑" w:eastAsia="微软雅黑" w:hAnsi="微软雅黑"/>
          <w:szCs w:val="21"/>
        </w:rPr>
      </w:pPr>
    </w:p>
    <w:p w14:paraId="682158DA" w14:textId="77777777" w:rsidR="00EA2B2E" w:rsidRPr="00EA2B2E" w:rsidRDefault="00EA2B2E" w:rsidP="00EA2B2E">
      <w:pPr>
        <w:rPr>
          <w:rFonts w:ascii="微软雅黑" w:eastAsia="微软雅黑" w:hAnsi="微软雅黑"/>
          <w:szCs w:val="21"/>
        </w:rPr>
      </w:pPr>
      <w:r w:rsidRPr="00EA2B2E">
        <w:rPr>
          <w:rFonts w:ascii="微软雅黑" w:eastAsia="微软雅黑" w:hAnsi="微软雅黑" w:hint="eastAsia"/>
          <w:szCs w:val="21"/>
        </w:rPr>
        <w:t>人力资源经理：</w:t>
      </w:r>
    </w:p>
    <w:p w14:paraId="625A8846" w14:textId="456C67EB" w:rsidR="00EA2B2E" w:rsidRPr="00EA2B2E" w:rsidRDefault="00EA2B2E" w:rsidP="00EA2B2E">
      <w:pPr>
        <w:rPr>
          <w:rFonts w:ascii="微软雅黑" w:eastAsia="微软雅黑" w:hAnsi="微软雅黑"/>
          <w:szCs w:val="21"/>
        </w:rPr>
      </w:pPr>
      <w:r w:rsidRPr="00EA2B2E">
        <w:rPr>
          <w:rFonts w:ascii="微软雅黑" w:eastAsia="微软雅黑" w:hAnsi="微软雅黑" w:hint="eastAsia"/>
          <w:szCs w:val="21"/>
        </w:rPr>
        <w:t>公司名称：</w:t>
      </w:r>
      <w:proofErr w:type="spellStart"/>
      <w:r w:rsidR="00C577B8">
        <w:rPr>
          <w:rFonts w:ascii="微软雅黑" w:eastAsia="微软雅黑" w:hAnsi="微软雅黑" w:hint="eastAsia"/>
          <w:szCs w:val="21"/>
        </w:rPr>
        <w:t>xxx</w:t>
      </w:r>
      <w:r w:rsidR="00C577B8">
        <w:rPr>
          <w:rFonts w:ascii="微软雅黑" w:eastAsia="微软雅黑" w:hAnsi="微软雅黑"/>
          <w:szCs w:val="21"/>
        </w:rPr>
        <w:t>x</w:t>
      </w:r>
      <w:proofErr w:type="spellEnd"/>
      <w:r w:rsidRPr="00EA2B2E">
        <w:rPr>
          <w:rFonts w:ascii="微软雅黑" w:eastAsia="微软雅黑" w:hAnsi="微软雅黑" w:hint="eastAsia"/>
          <w:szCs w:val="21"/>
        </w:rPr>
        <w:t>有限公司</w:t>
      </w:r>
    </w:p>
    <w:p w14:paraId="462AC08B" w14:textId="0A81F67C" w:rsidR="00EA2B2E" w:rsidRPr="00EA2B2E" w:rsidRDefault="00EA2B2E" w:rsidP="00EA2B2E">
      <w:pPr>
        <w:rPr>
          <w:rFonts w:ascii="微软雅黑" w:eastAsia="微软雅黑" w:hAnsi="微软雅黑"/>
          <w:szCs w:val="21"/>
        </w:rPr>
      </w:pPr>
      <w:r w:rsidRPr="00EA2B2E">
        <w:rPr>
          <w:rFonts w:ascii="微软雅黑" w:eastAsia="微软雅黑" w:hAnsi="微软雅黑" w:hint="eastAsia"/>
          <w:szCs w:val="21"/>
        </w:rPr>
        <w:t>地址：</w:t>
      </w:r>
      <w:proofErr w:type="spellStart"/>
      <w:r w:rsidR="00C577B8">
        <w:rPr>
          <w:rFonts w:ascii="微软雅黑" w:eastAsia="微软雅黑" w:hAnsi="微软雅黑" w:hint="eastAsia"/>
          <w:szCs w:val="21"/>
        </w:rPr>
        <w:t>x</w:t>
      </w:r>
      <w:r w:rsidR="00C577B8">
        <w:rPr>
          <w:rFonts w:ascii="微软雅黑" w:eastAsia="微软雅黑" w:hAnsi="微软雅黑"/>
          <w:szCs w:val="21"/>
        </w:rPr>
        <w:t>xxx</w:t>
      </w:r>
      <w:proofErr w:type="spellEnd"/>
      <w:r w:rsidRPr="00EA2B2E">
        <w:rPr>
          <w:rFonts w:ascii="微软雅黑" w:eastAsia="微软雅黑" w:hAnsi="微软雅黑" w:hint="eastAsia"/>
          <w:szCs w:val="21"/>
        </w:rPr>
        <w:t>，邮政编码</w:t>
      </w:r>
      <w:r w:rsidR="00C577B8">
        <w:rPr>
          <w:rFonts w:ascii="微软雅黑" w:eastAsia="微软雅黑" w:hAnsi="微软雅黑"/>
          <w:szCs w:val="21"/>
        </w:rPr>
        <w:t>xxx</w:t>
      </w:r>
    </w:p>
    <w:p w14:paraId="71296989" w14:textId="1ACD0573" w:rsidR="00EA2B2E" w:rsidRPr="00EA2B2E" w:rsidRDefault="00EA2B2E" w:rsidP="00EA2B2E">
      <w:pPr>
        <w:rPr>
          <w:rFonts w:ascii="微软雅黑" w:eastAsia="微软雅黑" w:hAnsi="微软雅黑"/>
          <w:szCs w:val="21"/>
        </w:rPr>
      </w:pPr>
      <w:r w:rsidRPr="00EA2B2E">
        <w:rPr>
          <w:rFonts w:ascii="微软雅黑" w:eastAsia="微软雅黑" w:hAnsi="微软雅黑" w:hint="eastAsia"/>
          <w:szCs w:val="21"/>
        </w:rPr>
        <w:t>电话：</w:t>
      </w:r>
      <w:r w:rsidR="00C577B8">
        <w:rPr>
          <w:rFonts w:ascii="微软雅黑" w:eastAsia="微软雅黑" w:hAnsi="微软雅黑"/>
          <w:szCs w:val="21"/>
        </w:rPr>
        <w:t>xxx</w:t>
      </w:r>
      <w:r w:rsidRPr="00EA2B2E">
        <w:rPr>
          <w:rFonts w:ascii="微软雅黑" w:eastAsia="微软雅黑" w:hAnsi="微软雅黑" w:hint="eastAsia"/>
          <w:szCs w:val="21"/>
        </w:rPr>
        <w:t>-</w:t>
      </w:r>
      <w:proofErr w:type="spellStart"/>
      <w:r w:rsidR="00C577B8">
        <w:rPr>
          <w:rFonts w:ascii="微软雅黑" w:eastAsia="微软雅黑" w:hAnsi="微软雅黑"/>
          <w:szCs w:val="21"/>
        </w:rPr>
        <w:t>xxxx</w:t>
      </w:r>
      <w:proofErr w:type="spellEnd"/>
    </w:p>
    <w:p w14:paraId="4A153B68" w14:textId="3A4B6298" w:rsidR="00EA2B2E" w:rsidRDefault="00EA2B2E" w:rsidP="00EA2B2E">
      <w:pPr>
        <w:rPr>
          <w:rFonts w:ascii="微软雅黑" w:eastAsia="微软雅黑" w:hAnsi="微软雅黑"/>
          <w:szCs w:val="21"/>
        </w:rPr>
      </w:pPr>
      <w:r w:rsidRPr="00EA2B2E">
        <w:rPr>
          <w:rFonts w:ascii="微软雅黑" w:eastAsia="微软雅黑" w:hAnsi="微软雅黑" w:hint="eastAsia"/>
          <w:szCs w:val="21"/>
        </w:rPr>
        <w:t>日期：</w:t>
      </w:r>
      <w:proofErr w:type="spellStart"/>
      <w:r w:rsidR="00C577B8">
        <w:rPr>
          <w:rFonts w:ascii="微软雅黑" w:eastAsia="微软雅黑" w:hAnsi="微软雅黑"/>
          <w:szCs w:val="21"/>
        </w:rPr>
        <w:t>xxxx</w:t>
      </w:r>
      <w:proofErr w:type="spellEnd"/>
      <w:r w:rsidRPr="00EA2B2E">
        <w:rPr>
          <w:rFonts w:ascii="微软雅黑" w:eastAsia="微软雅黑" w:hAnsi="微软雅黑" w:hint="eastAsia"/>
          <w:szCs w:val="21"/>
        </w:rPr>
        <w:t>年</w:t>
      </w:r>
      <w:r w:rsidR="00C577B8">
        <w:rPr>
          <w:rFonts w:ascii="微软雅黑" w:eastAsia="微软雅黑" w:hAnsi="微软雅黑"/>
          <w:szCs w:val="21"/>
        </w:rPr>
        <w:t>xx</w:t>
      </w:r>
      <w:r w:rsidRPr="00EA2B2E">
        <w:rPr>
          <w:rFonts w:ascii="微软雅黑" w:eastAsia="微软雅黑" w:hAnsi="微软雅黑" w:hint="eastAsia"/>
          <w:szCs w:val="21"/>
        </w:rPr>
        <w:t>月</w:t>
      </w:r>
      <w:r w:rsidR="00C577B8">
        <w:rPr>
          <w:rFonts w:ascii="微软雅黑" w:eastAsia="微软雅黑" w:hAnsi="微软雅黑"/>
          <w:szCs w:val="21"/>
        </w:rPr>
        <w:t>xx</w:t>
      </w:r>
      <w:r w:rsidRPr="00EA2B2E">
        <w:rPr>
          <w:rFonts w:ascii="微软雅黑" w:eastAsia="微软雅黑" w:hAnsi="微软雅黑" w:hint="eastAsia"/>
          <w:szCs w:val="21"/>
        </w:rPr>
        <w:t>日</w:t>
      </w:r>
    </w:p>
    <w:p w14:paraId="3B0BB760" w14:textId="4B86B41E" w:rsidR="00AF0971" w:rsidRDefault="00AF0971" w:rsidP="00EA2B2E">
      <w:pPr>
        <w:rPr>
          <w:rFonts w:ascii="微软雅黑" w:eastAsia="微软雅黑" w:hAnsi="微软雅黑"/>
          <w:szCs w:val="21"/>
        </w:rPr>
      </w:pPr>
    </w:p>
    <w:p w14:paraId="09B8BF5D" w14:textId="0F920BCF" w:rsidR="00AF0971" w:rsidRDefault="00AF0971" w:rsidP="00EA2B2E">
      <w:pPr>
        <w:rPr>
          <w:rFonts w:ascii="微软雅黑" w:eastAsia="微软雅黑" w:hAnsi="微软雅黑"/>
          <w:szCs w:val="21"/>
        </w:rPr>
      </w:pPr>
    </w:p>
    <w:p w14:paraId="70DBC070" w14:textId="39728A64" w:rsidR="00AF0971" w:rsidRDefault="00AF0971" w:rsidP="00EA2B2E">
      <w:pPr>
        <w:rPr>
          <w:rFonts w:ascii="微软雅黑" w:eastAsia="微软雅黑" w:hAnsi="微软雅黑"/>
          <w:szCs w:val="21"/>
        </w:rPr>
      </w:pPr>
    </w:p>
    <w:p w14:paraId="7A33E1FC" w14:textId="33718193" w:rsidR="00AF0971" w:rsidRDefault="00AF0971" w:rsidP="00EA2B2E">
      <w:pPr>
        <w:rPr>
          <w:rFonts w:ascii="微软雅黑" w:eastAsia="微软雅黑" w:hAnsi="微软雅黑"/>
          <w:szCs w:val="21"/>
        </w:rPr>
      </w:pPr>
    </w:p>
    <w:p w14:paraId="2484B627" w14:textId="124CB02A" w:rsidR="00AF0971" w:rsidRDefault="00AF0971" w:rsidP="00EA2B2E">
      <w:pPr>
        <w:rPr>
          <w:rFonts w:ascii="微软雅黑" w:eastAsia="微软雅黑" w:hAnsi="微软雅黑"/>
          <w:szCs w:val="21"/>
        </w:rPr>
      </w:pPr>
    </w:p>
    <w:p w14:paraId="6E5F2B6A" w14:textId="747A8801" w:rsidR="00AF0971" w:rsidRPr="00C577B8" w:rsidRDefault="00AF0971" w:rsidP="00AF0971">
      <w:pPr>
        <w:rPr>
          <w:rFonts w:ascii="微软雅黑" w:eastAsia="微软雅黑" w:hAnsi="微软雅黑" w:hint="eastAsia"/>
          <w:szCs w:val="21"/>
        </w:rPr>
      </w:pPr>
    </w:p>
    <w:sectPr w:rsidR="00AF0971" w:rsidRPr="00C577B8" w:rsidSect="00135EFD">
      <w:footerReference w:type="even" r:id="rId8"/>
      <w:footerReference w:type="default" r:id="rId9"/>
      <w:pgSz w:w="12240" w:h="15840"/>
      <w:pgMar w:top="454" w:right="1440" w:bottom="142" w:left="1797" w:header="709" w:footer="709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5A6E0" w14:textId="77777777" w:rsidR="00054E75" w:rsidRDefault="00054E75">
      <w:r>
        <w:separator/>
      </w:r>
    </w:p>
  </w:endnote>
  <w:endnote w:type="continuationSeparator" w:id="0">
    <w:p w14:paraId="2D550045" w14:textId="77777777" w:rsidR="00054E75" w:rsidRDefault="0005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97827" w14:textId="77777777" w:rsidR="001506A0" w:rsidRDefault="00EC696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C2AD2" w14:textId="77777777" w:rsidR="00B60059" w:rsidRPr="001035BA" w:rsidRDefault="00B60059" w:rsidP="001035BA">
    <w:pPr>
      <w:pStyle w:val="aa"/>
      <w:ind w:firstLineChars="1250" w:firstLine="2625"/>
      <w:rPr>
        <w:rFonts w:ascii="微软雅黑" w:eastAsia="微软雅黑" w:hAnsi="微软雅黑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2C614" w14:textId="77777777" w:rsidR="00054E75" w:rsidRDefault="00054E75">
      <w:r>
        <w:separator/>
      </w:r>
    </w:p>
  </w:footnote>
  <w:footnote w:type="continuationSeparator" w:id="0">
    <w:p w14:paraId="08280744" w14:textId="77777777" w:rsidR="00054E75" w:rsidRDefault="00054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0000005"/>
    <w:multiLevelType w:val="singleLevel"/>
    <w:tmpl w:val="00000005"/>
    <w:lvl w:ilvl="0">
      <w:start w:val="4"/>
      <w:numFmt w:val="decimal"/>
      <w:suff w:val="space"/>
      <w:lvlText w:val="%1."/>
      <w:lvlJc w:val="left"/>
    </w:lvl>
  </w:abstractNum>
  <w:abstractNum w:abstractNumId="4" w15:restartNumberingAfterBreak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000000C"/>
    <w:multiLevelType w:val="multilevel"/>
    <w:tmpl w:val="0000000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000000F"/>
    <w:multiLevelType w:val="multilevel"/>
    <w:tmpl w:val="0000000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2CD1EA6"/>
    <w:multiLevelType w:val="multilevel"/>
    <w:tmpl w:val="02CD1EA6"/>
    <w:lvl w:ilvl="0">
      <w:start w:val="1"/>
      <w:numFmt w:val="decimal"/>
      <w:lvlText w:val="%1、"/>
      <w:lvlJc w:val="left"/>
      <w:pPr>
        <w:ind w:left="46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945" w:hanging="420"/>
      </w:pPr>
    </w:lvl>
    <w:lvl w:ilvl="2">
      <w:start w:val="1"/>
      <w:numFmt w:val="lowerRoman"/>
      <w:lvlText w:val="%3."/>
      <w:lvlJc w:val="right"/>
      <w:pPr>
        <w:ind w:left="1365" w:hanging="420"/>
      </w:pPr>
    </w:lvl>
    <w:lvl w:ilvl="3">
      <w:start w:val="1"/>
      <w:numFmt w:val="decimal"/>
      <w:lvlText w:val="%4."/>
      <w:lvlJc w:val="left"/>
      <w:pPr>
        <w:ind w:left="1785" w:hanging="420"/>
      </w:pPr>
    </w:lvl>
    <w:lvl w:ilvl="4">
      <w:start w:val="1"/>
      <w:numFmt w:val="lowerLetter"/>
      <w:lvlText w:val="%5)"/>
      <w:lvlJc w:val="left"/>
      <w:pPr>
        <w:ind w:left="2205" w:hanging="420"/>
      </w:pPr>
    </w:lvl>
    <w:lvl w:ilvl="5">
      <w:start w:val="1"/>
      <w:numFmt w:val="lowerRoman"/>
      <w:lvlText w:val="%6."/>
      <w:lvlJc w:val="right"/>
      <w:pPr>
        <w:ind w:left="2625" w:hanging="420"/>
      </w:pPr>
    </w:lvl>
    <w:lvl w:ilvl="6">
      <w:start w:val="1"/>
      <w:numFmt w:val="decimal"/>
      <w:lvlText w:val="%7."/>
      <w:lvlJc w:val="left"/>
      <w:pPr>
        <w:ind w:left="3045" w:hanging="420"/>
      </w:pPr>
    </w:lvl>
    <w:lvl w:ilvl="7">
      <w:start w:val="1"/>
      <w:numFmt w:val="lowerLetter"/>
      <w:lvlText w:val="%8)"/>
      <w:lvlJc w:val="left"/>
      <w:pPr>
        <w:ind w:left="3465" w:hanging="420"/>
      </w:pPr>
    </w:lvl>
    <w:lvl w:ilvl="8">
      <w:start w:val="1"/>
      <w:numFmt w:val="lowerRoman"/>
      <w:lvlText w:val="%9."/>
      <w:lvlJc w:val="right"/>
      <w:pPr>
        <w:ind w:left="3885" w:hanging="420"/>
      </w:pPr>
    </w:lvl>
  </w:abstractNum>
  <w:abstractNum w:abstractNumId="10" w15:restartNumberingAfterBreak="0">
    <w:nsid w:val="08FD0736"/>
    <w:multiLevelType w:val="hybridMultilevel"/>
    <w:tmpl w:val="B282D2D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09A0672"/>
    <w:multiLevelType w:val="hybridMultilevel"/>
    <w:tmpl w:val="6AF2259A"/>
    <w:lvl w:ilvl="0" w:tplc="21808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6CA7797"/>
    <w:multiLevelType w:val="multilevel"/>
    <w:tmpl w:val="0000000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90B6E49"/>
    <w:multiLevelType w:val="hybridMultilevel"/>
    <w:tmpl w:val="9754FA9E"/>
    <w:lvl w:ilvl="0" w:tplc="37C86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F291251"/>
    <w:multiLevelType w:val="multilevel"/>
    <w:tmpl w:val="1F2912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3407C8C"/>
    <w:multiLevelType w:val="multilevel"/>
    <w:tmpl w:val="0000000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E620ECE"/>
    <w:multiLevelType w:val="hybridMultilevel"/>
    <w:tmpl w:val="2E60A58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F1455C6"/>
    <w:multiLevelType w:val="multilevel"/>
    <w:tmpl w:val="0000000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0B1669"/>
    <w:multiLevelType w:val="multilevel"/>
    <w:tmpl w:val="400B16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32E79B9"/>
    <w:multiLevelType w:val="multilevel"/>
    <w:tmpl w:val="432E79B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0B464A"/>
    <w:multiLevelType w:val="hybridMultilevel"/>
    <w:tmpl w:val="AEF0BE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22642F4"/>
    <w:multiLevelType w:val="multilevel"/>
    <w:tmpl w:val="0000000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70D50E2"/>
    <w:multiLevelType w:val="hybridMultilevel"/>
    <w:tmpl w:val="8D1A81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FF6387D"/>
    <w:multiLevelType w:val="multilevel"/>
    <w:tmpl w:val="8A58DA5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0E4593C"/>
    <w:multiLevelType w:val="hybridMultilevel"/>
    <w:tmpl w:val="2A7894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11662D9"/>
    <w:multiLevelType w:val="multilevel"/>
    <w:tmpl w:val="E22EB75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微软雅黑" w:eastAsia="微软雅黑" w:hAnsi="微软雅黑" w:hint="eastAsia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D26226"/>
    <w:multiLevelType w:val="hybridMultilevel"/>
    <w:tmpl w:val="55C60836"/>
    <w:lvl w:ilvl="0" w:tplc="65F848DA">
      <w:start w:val="1"/>
      <w:numFmt w:val="decimal"/>
      <w:lvlText w:val="%1、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1" w:hanging="420"/>
      </w:pPr>
    </w:lvl>
    <w:lvl w:ilvl="2" w:tplc="0409001B" w:tentative="1">
      <w:start w:val="1"/>
      <w:numFmt w:val="lowerRoman"/>
      <w:lvlText w:val="%3."/>
      <w:lvlJc w:val="right"/>
      <w:pPr>
        <w:ind w:left="1351" w:hanging="420"/>
      </w:pPr>
    </w:lvl>
    <w:lvl w:ilvl="3" w:tplc="0409000F" w:tentative="1">
      <w:start w:val="1"/>
      <w:numFmt w:val="decimal"/>
      <w:lvlText w:val="%4."/>
      <w:lvlJc w:val="left"/>
      <w:pPr>
        <w:ind w:left="1771" w:hanging="420"/>
      </w:pPr>
    </w:lvl>
    <w:lvl w:ilvl="4" w:tplc="04090019" w:tentative="1">
      <w:start w:val="1"/>
      <w:numFmt w:val="lowerLetter"/>
      <w:lvlText w:val="%5)"/>
      <w:lvlJc w:val="left"/>
      <w:pPr>
        <w:ind w:left="2191" w:hanging="420"/>
      </w:pPr>
    </w:lvl>
    <w:lvl w:ilvl="5" w:tplc="0409001B" w:tentative="1">
      <w:start w:val="1"/>
      <w:numFmt w:val="lowerRoman"/>
      <w:lvlText w:val="%6."/>
      <w:lvlJc w:val="right"/>
      <w:pPr>
        <w:ind w:left="2611" w:hanging="420"/>
      </w:pPr>
    </w:lvl>
    <w:lvl w:ilvl="6" w:tplc="0409000F" w:tentative="1">
      <w:start w:val="1"/>
      <w:numFmt w:val="decimal"/>
      <w:lvlText w:val="%7."/>
      <w:lvlJc w:val="left"/>
      <w:pPr>
        <w:ind w:left="3031" w:hanging="420"/>
      </w:pPr>
    </w:lvl>
    <w:lvl w:ilvl="7" w:tplc="04090019" w:tentative="1">
      <w:start w:val="1"/>
      <w:numFmt w:val="lowerLetter"/>
      <w:lvlText w:val="%8)"/>
      <w:lvlJc w:val="left"/>
      <w:pPr>
        <w:ind w:left="3451" w:hanging="420"/>
      </w:pPr>
    </w:lvl>
    <w:lvl w:ilvl="8" w:tplc="0409001B" w:tentative="1">
      <w:start w:val="1"/>
      <w:numFmt w:val="lowerRoman"/>
      <w:lvlText w:val="%9."/>
      <w:lvlJc w:val="right"/>
      <w:pPr>
        <w:ind w:left="3871" w:hanging="420"/>
      </w:pPr>
    </w:lvl>
  </w:abstractNum>
  <w:abstractNum w:abstractNumId="27" w15:restartNumberingAfterBreak="0">
    <w:nsid w:val="6FA27613"/>
    <w:multiLevelType w:val="hybridMultilevel"/>
    <w:tmpl w:val="46C0C1F8"/>
    <w:lvl w:ilvl="0" w:tplc="84F42AE0">
      <w:start w:val="1"/>
      <w:numFmt w:val="decimal"/>
      <w:lvlText w:val="%1、"/>
      <w:lvlJc w:val="left"/>
      <w:pPr>
        <w:ind w:left="360" w:hanging="360"/>
      </w:pPr>
      <w:rPr>
        <w:rFonts w:ascii="微软雅黑" w:eastAsia="微软雅黑" w:hAnsi="微软雅黑" w:hint="eastAsia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5F35F6"/>
    <w:multiLevelType w:val="hybridMultilevel"/>
    <w:tmpl w:val="B380B276"/>
    <w:lvl w:ilvl="0" w:tplc="0409000B">
      <w:start w:val="1"/>
      <w:numFmt w:val="bullet"/>
      <w:lvlText w:val=""/>
      <w:lvlJc w:val="left"/>
      <w:pPr>
        <w:ind w:left="51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4"/>
  </w:num>
  <w:num w:numId="8">
    <w:abstractNumId w:val="7"/>
  </w:num>
  <w:num w:numId="9">
    <w:abstractNumId w:val="19"/>
  </w:num>
  <w:num w:numId="10">
    <w:abstractNumId w:val="18"/>
  </w:num>
  <w:num w:numId="11">
    <w:abstractNumId w:val="15"/>
  </w:num>
  <w:num w:numId="12">
    <w:abstractNumId w:val="23"/>
  </w:num>
  <w:num w:numId="13">
    <w:abstractNumId w:val="12"/>
  </w:num>
  <w:num w:numId="14">
    <w:abstractNumId w:val="17"/>
  </w:num>
  <w:num w:numId="15">
    <w:abstractNumId w:val="9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5"/>
  </w:num>
  <w:num w:numId="19">
    <w:abstractNumId w:val="3"/>
  </w:num>
  <w:num w:numId="20">
    <w:abstractNumId w:val="28"/>
  </w:num>
  <w:num w:numId="21">
    <w:abstractNumId w:val="21"/>
  </w:num>
  <w:num w:numId="22">
    <w:abstractNumId w:val="22"/>
  </w:num>
  <w:num w:numId="23">
    <w:abstractNumId w:val="24"/>
  </w:num>
  <w:num w:numId="24">
    <w:abstractNumId w:val="10"/>
  </w:num>
  <w:num w:numId="25">
    <w:abstractNumId w:val="16"/>
  </w:num>
  <w:num w:numId="26">
    <w:abstractNumId w:val="20"/>
  </w:num>
  <w:num w:numId="27">
    <w:abstractNumId w:val="8"/>
    <w:lvlOverride w:ilvl="0">
      <w:startOverride w:val="1"/>
    </w:lvlOverride>
  </w:num>
  <w:num w:numId="28">
    <w:abstractNumId w:val="26"/>
  </w:num>
  <w:num w:numId="29">
    <w:abstractNumId w:val="1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64FC"/>
    <w:rsid w:val="0001508F"/>
    <w:rsid w:val="00020FBA"/>
    <w:rsid w:val="00023D4A"/>
    <w:rsid w:val="00030A24"/>
    <w:rsid w:val="00034EC9"/>
    <w:rsid w:val="000350BD"/>
    <w:rsid w:val="00044C52"/>
    <w:rsid w:val="00047430"/>
    <w:rsid w:val="00054E75"/>
    <w:rsid w:val="00066108"/>
    <w:rsid w:val="00086A3B"/>
    <w:rsid w:val="000A2952"/>
    <w:rsid w:val="000C2429"/>
    <w:rsid w:val="000C6D7A"/>
    <w:rsid w:val="000D6A5F"/>
    <w:rsid w:val="000D7B48"/>
    <w:rsid w:val="000D7CF0"/>
    <w:rsid w:val="000E3B73"/>
    <w:rsid w:val="000F0ACF"/>
    <w:rsid w:val="000F1CC1"/>
    <w:rsid w:val="000F3ECB"/>
    <w:rsid w:val="000F76FC"/>
    <w:rsid w:val="00101A96"/>
    <w:rsid w:val="00101B06"/>
    <w:rsid w:val="001035BA"/>
    <w:rsid w:val="00125354"/>
    <w:rsid w:val="001341D8"/>
    <w:rsid w:val="001354CC"/>
    <w:rsid w:val="00135EFD"/>
    <w:rsid w:val="001412AF"/>
    <w:rsid w:val="00146683"/>
    <w:rsid w:val="001506A0"/>
    <w:rsid w:val="00150A57"/>
    <w:rsid w:val="00161422"/>
    <w:rsid w:val="001625D1"/>
    <w:rsid w:val="00163557"/>
    <w:rsid w:val="00163FAA"/>
    <w:rsid w:val="0016400E"/>
    <w:rsid w:val="00165154"/>
    <w:rsid w:val="001705F5"/>
    <w:rsid w:val="00172A27"/>
    <w:rsid w:val="00173315"/>
    <w:rsid w:val="0017725E"/>
    <w:rsid w:val="00180890"/>
    <w:rsid w:val="00181B12"/>
    <w:rsid w:val="00191CAE"/>
    <w:rsid w:val="0019526B"/>
    <w:rsid w:val="001A7B0E"/>
    <w:rsid w:val="001B0128"/>
    <w:rsid w:val="001B331C"/>
    <w:rsid w:val="001B3BE0"/>
    <w:rsid w:val="001B430F"/>
    <w:rsid w:val="001C26D4"/>
    <w:rsid w:val="001D464C"/>
    <w:rsid w:val="001E0BD8"/>
    <w:rsid w:val="001E554F"/>
    <w:rsid w:val="001E7B15"/>
    <w:rsid w:val="001F103E"/>
    <w:rsid w:val="001F1127"/>
    <w:rsid w:val="001F1A3F"/>
    <w:rsid w:val="001F5F4F"/>
    <w:rsid w:val="00202AEF"/>
    <w:rsid w:val="00207B94"/>
    <w:rsid w:val="00212378"/>
    <w:rsid w:val="0021518E"/>
    <w:rsid w:val="0021538D"/>
    <w:rsid w:val="00215774"/>
    <w:rsid w:val="002220E4"/>
    <w:rsid w:val="0023736B"/>
    <w:rsid w:val="00246960"/>
    <w:rsid w:val="00261B0B"/>
    <w:rsid w:val="002634D8"/>
    <w:rsid w:val="0026667B"/>
    <w:rsid w:val="0027118E"/>
    <w:rsid w:val="00273C4E"/>
    <w:rsid w:val="00273DFE"/>
    <w:rsid w:val="00274FE3"/>
    <w:rsid w:val="002773EC"/>
    <w:rsid w:val="00280040"/>
    <w:rsid w:val="00286948"/>
    <w:rsid w:val="00293CA6"/>
    <w:rsid w:val="002970C7"/>
    <w:rsid w:val="002B1B90"/>
    <w:rsid w:val="002C4636"/>
    <w:rsid w:val="002D0275"/>
    <w:rsid w:val="002D0C12"/>
    <w:rsid w:val="002D0D80"/>
    <w:rsid w:val="002D1A9E"/>
    <w:rsid w:val="002D32D9"/>
    <w:rsid w:val="002D51DF"/>
    <w:rsid w:val="002F4EE6"/>
    <w:rsid w:val="003016A4"/>
    <w:rsid w:val="00307803"/>
    <w:rsid w:val="0032126C"/>
    <w:rsid w:val="00353B77"/>
    <w:rsid w:val="003540F5"/>
    <w:rsid w:val="00356AD6"/>
    <w:rsid w:val="0036284E"/>
    <w:rsid w:val="00362D9D"/>
    <w:rsid w:val="003669CE"/>
    <w:rsid w:val="00366F5F"/>
    <w:rsid w:val="0037623F"/>
    <w:rsid w:val="00380EFF"/>
    <w:rsid w:val="003849E5"/>
    <w:rsid w:val="00396D1E"/>
    <w:rsid w:val="003A69BE"/>
    <w:rsid w:val="003B021F"/>
    <w:rsid w:val="003C107B"/>
    <w:rsid w:val="003C112C"/>
    <w:rsid w:val="003C1358"/>
    <w:rsid w:val="003C4C38"/>
    <w:rsid w:val="003D28B4"/>
    <w:rsid w:val="003E6126"/>
    <w:rsid w:val="003F1479"/>
    <w:rsid w:val="003F1A23"/>
    <w:rsid w:val="003F39AF"/>
    <w:rsid w:val="00400872"/>
    <w:rsid w:val="00401FD6"/>
    <w:rsid w:val="00403CB5"/>
    <w:rsid w:val="00435F35"/>
    <w:rsid w:val="00442DE3"/>
    <w:rsid w:val="00444038"/>
    <w:rsid w:val="0045010C"/>
    <w:rsid w:val="004516AF"/>
    <w:rsid w:val="00453E9D"/>
    <w:rsid w:val="00461540"/>
    <w:rsid w:val="004618CD"/>
    <w:rsid w:val="0046346D"/>
    <w:rsid w:val="00466CE8"/>
    <w:rsid w:val="00466E21"/>
    <w:rsid w:val="00480FA6"/>
    <w:rsid w:val="00485BFE"/>
    <w:rsid w:val="0049625E"/>
    <w:rsid w:val="00496D25"/>
    <w:rsid w:val="004A2468"/>
    <w:rsid w:val="004A7CD7"/>
    <w:rsid w:val="004B2208"/>
    <w:rsid w:val="004B51C1"/>
    <w:rsid w:val="004C1B96"/>
    <w:rsid w:val="004C7E18"/>
    <w:rsid w:val="004D2A6E"/>
    <w:rsid w:val="004D3FF9"/>
    <w:rsid w:val="004E1DC7"/>
    <w:rsid w:val="004E4639"/>
    <w:rsid w:val="004F3827"/>
    <w:rsid w:val="00502E91"/>
    <w:rsid w:val="005060E2"/>
    <w:rsid w:val="00510626"/>
    <w:rsid w:val="00514938"/>
    <w:rsid w:val="005217E6"/>
    <w:rsid w:val="00521DE2"/>
    <w:rsid w:val="00525136"/>
    <w:rsid w:val="005352A5"/>
    <w:rsid w:val="005427A1"/>
    <w:rsid w:val="00546FEF"/>
    <w:rsid w:val="00547FDA"/>
    <w:rsid w:val="00551549"/>
    <w:rsid w:val="00552423"/>
    <w:rsid w:val="005529D1"/>
    <w:rsid w:val="005532AE"/>
    <w:rsid w:val="00561C97"/>
    <w:rsid w:val="00566913"/>
    <w:rsid w:val="00572150"/>
    <w:rsid w:val="00576507"/>
    <w:rsid w:val="00580F79"/>
    <w:rsid w:val="00581872"/>
    <w:rsid w:val="005C607F"/>
    <w:rsid w:val="005D1A77"/>
    <w:rsid w:val="005D38B9"/>
    <w:rsid w:val="005D6A8E"/>
    <w:rsid w:val="005E00AC"/>
    <w:rsid w:val="00601D1F"/>
    <w:rsid w:val="00607C17"/>
    <w:rsid w:val="00612192"/>
    <w:rsid w:val="00620471"/>
    <w:rsid w:val="0062161F"/>
    <w:rsid w:val="0063056E"/>
    <w:rsid w:val="0063205F"/>
    <w:rsid w:val="00634721"/>
    <w:rsid w:val="00640F1C"/>
    <w:rsid w:val="0064179B"/>
    <w:rsid w:val="00644590"/>
    <w:rsid w:val="00650EA0"/>
    <w:rsid w:val="00652768"/>
    <w:rsid w:val="0065328D"/>
    <w:rsid w:val="0066547F"/>
    <w:rsid w:val="006816EF"/>
    <w:rsid w:val="006826DE"/>
    <w:rsid w:val="00685048"/>
    <w:rsid w:val="006908EE"/>
    <w:rsid w:val="00695622"/>
    <w:rsid w:val="006A0888"/>
    <w:rsid w:val="006A52CF"/>
    <w:rsid w:val="006B3328"/>
    <w:rsid w:val="006B5BBC"/>
    <w:rsid w:val="006C3367"/>
    <w:rsid w:val="006C7977"/>
    <w:rsid w:val="006D38ED"/>
    <w:rsid w:val="006D4755"/>
    <w:rsid w:val="006D5183"/>
    <w:rsid w:val="006D5A2B"/>
    <w:rsid w:val="006D6890"/>
    <w:rsid w:val="006E1FA8"/>
    <w:rsid w:val="006E20D0"/>
    <w:rsid w:val="006F2E83"/>
    <w:rsid w:val="006F5659"/>
    <w:rsid w:val="007028AA"/>
    <w:rsid w:val="00717FA1"/>
    <w:rsid w:val="00717FA5"/>
    <w:rsid w:val="00736413"/>
    <w:rsid w:val="007417C7"/>
    <w:rsid w:val="00745A41"/>
    <w:rsid w:val="0075004B"/>
    <w:rsid w:val="0075256C"/>
    <w:rsid w:val="007542A9"/>
    <w:rsid w:val="00755D38"/>
    <w:rsid w:val="007610FC"/>
    <w:rsid w:val="007639D5"/>
    <w:rsid w:val="00763C70"/>
    <w:rsid w:val="00765500"/>
    <w:rsid w:val="0077267F"/>
    <w:rsid w:val="00773666"/>
    <w:rsid w:val="007813E2"/>
    <w:rsid w:val="0078190F"/>
    <w:rsid w:val="00793BB1"/>
    <w:rsid w:val="00796189"/>
    <w:rsid w:val="007A5BE0"/>
    <w:rsid w:val="007A5F65"/>
    <w:rsid w:val="007A61F2"/>
    <w:rsid w:val="007C20F1"/>
    <w:rsid w:val="007C30C1"/>
    <w:rsid w:val="007C4B6C"/>
    <w:rsid w:val="007D1701"/>
    <w:rsid w:val="007D7F6F"/>
    <w:rsid w:val="007E7217"/>
    <w:rsid w:val="007F0EB9"/>
    <w:rsid w:val="007F105C"/>
    <w:rsid w:val="007F467F"/>
    <w:rsid w:val="007F78F6"/>
    <w:rsid w:val="0080268D"/>
    <w:rsid w:val="00803FEC"/>
    <w:rsid w:val="0081313E"/>
    <w:rsid w:val="008174A6"/>
    <w:rsid w:val="00820590"/>
    <w:rsid w:val="00820B7B"/>
    <w:rsid w:val="0083076E"/>
    <w:rsid w:val="00834846"/>
    <w:rsid w:val="0083603D"/>
    <w:rsid w:val="008440B8"/>
    <w:rsid w:val="00852F42"/>
    <w:rsid w:val="00854761"/>
    <w:rsid w:val="008576D1"/>
    <w:rsid w:val="00860E18"/>
    <w:rsid w:val="008759E8"/>
    <w:rsid w:val="0088192E"/>
    <w:rsid w:val="00884011"/>
    <w:rsid w:val="00887824"/>
    <w:rsid w:val="00895576"/>
    <w:rsid w:val="008A2CB2"/>
    <w:rsid w:val="008B206E"/>
    <w:rsid w:val="008B257A"/>
    <w:rsid w:val="008B3772"/>
    <w:rsid w:val="008B7E09"/>
    <w:rsid w:val="008C1B1A"/>
    <w:rsid w:val="008D6A20"/>
    <w:rsid w:val="008E0EF7"/>
    <w:rsid w:val="008E17FD"/>
    <w:rsid w:val="008E4953"/>
    <w:rsid w:val="008E705C"/>
    <w:rsid w:val="008F0232"/>
    <w:rsid w:val="008F5A94"/>
    <w:rsid w:val="008F66D2"/>
    <w:rsid w:val="008F7DA0"/>
    <w:rsid w:val="008F7FB5"/>
    <w:rsid w:val="00900557"/>
    <w:rsid w:val="00902F3E"/>
    <w:rsid w:val="009050F3"/>
    <w:rsid w:val="00905391"/>
    <w:rsid w:val="0090639B"/>
    <w:rsid w:val="0091132E"/>
    <w:rsid w:val="0093254E"/>
    <w:rsid w:val="00936ECD"/>
    <w:rsid w:val="00947FD2"/>
    <w:rsid w:val="0095153B"/>
    <w:rsid w:val="0095197F"/>
    <w:rsid w:val="00951E60"/>
    <w:rsid w:val="00953726"/>
    <w:rsid w:val="009607B0"/>
    <w:rsid w:val="009612E7"/>
    <w:rsid w:val="00963660"/>
    <w:rsid w:val="00965AB8"/>
    <w:rsid w:val="00971331"/>
    <w:rsid w:val="009724FA"/>
    <w:rsid w:val="00973A76"/>
    <w:rsid w:val="00974F0B"/>
    <w:rsid w:val="0097556D"/>
    <w:rsid w:val="009775C7"/>
    <w:rsid w:val="00991536"/>
    <w:rsid w:val="00991801"/>
    <w:rsid w:val="00994519"/>
    <w:rsid w:val="009A036D"/>
    <w:rsid w:val="009A34FF"/>
    <w:rsid w:val="009B1F5D"/>
    <w:rsid w:val="009B5714"/>
    <w:rsid w:val="009C4771"/>
    <w:rsid w:val="009D1B8E"/>
    <w:rsid w:val="009D3DC4"/>
    <w:rsid w:val="009E0275"/>
    <w:rsid w:val="009E6F04"/>
    <w:rsid w:val="00A10D40"/>
    <w:rsid w:val="00A139FA"/>
    <w:rsid w:val="00A156EE"/>
    <w:rsid w:val="00A168BE"/>
    <w:rsid w:val="00A25500"/>
    <w:rsid w:val="00A314D8"/>
    <w:rsid w:val="00A31B0A"/>
    <w:rsid w:val="00A33604"/>
    <w:rsid w:val="00A45E82"/>
    <w:rsid w:val="00A46664"/>
    <w:rsid w:val="00A55EFC"/>
    <w:rsid w:val="00A60968"/>
    <w:rsid w:val="00A62817"/>
    <w:rsid w:val="00A6507A"/>
    <w:rsid w:val="00A66E18"/>
    <w:rsid w:val="00A6747D"/>
    <w:rsid w:val="00A71B9B"/>
    <w:rsid w:val="00A8121F"/>
    <w:rsid w:val="00A82CC1"/>
    <w:rsid w:val="00A83589"/>
    <w:rsid w:val="00A87686"/>
    <w:rsid w:val="00A87A51"/>
    <w:rsid w:val="00A96583"/>
    <w:rsid w:val="00AA53D9"/>
    <w:rsid w:val="00AB43E6"/>
    <w:rsid w:val="00AC44AC"/>
    <w:rsid w:val="00AD7011"/>
    <w:rsid w:val="00AE0422"/>
    <w:rsid w:val="00AE39AA"/>
    <w:rsid w:val="00AF0971"/>
    <w:rsid w:val="00AF1D3E"/>
    <w:rsid w:val="00B13F57"/>
    <w:rsid w:val="00B14D66"/>
    <w:rsid w:val="00B302A5"/>
    <w:rsid w:val="00B315C1"/>
    <w:rsid w:val="00B4362A"/>
    <w:rsid w:val="00B5082F"/>
    <w:rsid w:val="00B54DAB"/>
    <w:rsid w:val="00B561D6"/>
    <w:rsid w:val="00B60059"/>
    <w:rsid w:val="00B60A9D"/>
    <w:rsid w:val="00B6256C"/>
    <w:rsid w:val="00B63AF6"/>
    <w:rsid w:val="00B656EF"/>
    <w:rsid w:val="00B729B5"/>
    <w:rsid w:val="00B757D4"/>
    <w:rsid w:val="00B8032E"/>
    <w:rsid w:val="00B93AE4"/>
    <w:rsid w:val="00B9599E"/>
    <w:rsid w:val="00BA3EEE"/>
    <w:rsid w:val="00BA4386"/>
    <w:rsid w:val="00BB0471"/>
    <w:rsid w:val="00BB257D"/>
    <w:rsid w:val="00BF441C"/>
    <w:rsid w:val="00C04F8B"/>
    <w:rsid w:val="00C12ED8"/>
    <w:rsid w:val="00C13473"/>
    <w:rsid w:val="00C3237E"/>
    <w:rsid w:val="00C3431A"/>
    <w:rsid w:val="00C46554"/>
    <w:rsid w:val="00C5066E"/>
    <w:rsid w:val="00C577B8"/>
    <w:rsid w:val="00C63624"/>
    <w:rsid w:val="00C715D4"/>
    <w:rsid w:val="00C80077"/>
    <w:rsid w:val="00C824EB"/>
    <w:rsid w:val="00C83779"/>
    <w:rsid w:val="00C85427"/>
    <w:rsid w:val="00C91A45"/>
    <w:rsid w:val="00C958A6"/>
    <w:rsid w:val="00CB25CA"/>
    <w:rsid w:val="00CB3869"/>
    <w:rsid w:val="00CC4F0B"/>
    <w:rsid w:val="00CC75A7"/>
    <w:rsid w:val="00CD0302"/>
    <w:rsid w:val="00CD079C"/>
    <w:rsid w:val="00CD2249"/>
    <w:rsid w:val="00CD2D5F"/>
    <w:rsid w:val="00CD7096"/>
    <w:rsid w:val="00CF0E13"/>
    <w:rsid w:val="00CF47A3"/>
    <w:rsid w:val="00D0211A"/>
    <w:rsid w:val="00D1188B"/>
    <w:rsid w:val="00D2685B"/>
    <w:rsid w:val="00D31C29"/>
    <w:rsid w:val="00D34394"/>
    <w:rsid w:val="00D3530E"/>
    <w:rsid w:val="00D451F8"/>
    <w:rsid w:val="00D45F74"/>
    <w:rsid w:val="00D501EA"/>
    <w:rsid w:val="00D51318"/>
    <w:rsid w:val="00D51F50"/>
    <w:rsid w:val="00D5260A"/>
    <w:rsid w:val="00D558EE"/>
    <w:rsid w:val="00D57C7A"/>
    <w:rsid w:val="00D660A5"/>
    <w:rsid w:val="00D72136"/>
    <w:rsid w:val="00D73031"/>
    <w:rsid w:val="00D821E4"/>
    <w:rsid w:val="00D862A7"/>
    <w:rsid w:val="00D926AC"/>
    <w:rsid w:val="00DA704B"/>
    <w:rsid w:val="00DA7666"/>
    <w:rsid w:val="00DB69CF"/>
    <w:rsid w:val="00DD6EDF"/>
    <w:rsid w:val="00DE01D1"/>
    <w:rsid w:val="00DF06DC"/>
    <w:rsid w:val="00DF506F"/>
    <w:rsid w:val="00DF7B6D"/>
    <w:rsid w:val="00E00FDD"/>
    <w:rsid w:val="00E02A14"/>
    <w:rsid w:val="00E10821"/>
    <w:rsid w:val="00E11FDB"/>
    <w:rsid w:val="00E12332"/>
    <w:rsid w:val="00E14764"/>
    <w:rsid w:val="00E27D55"/>
    <w:rsid w:val="00E31BEE"/>
    <w:rsid w:val="00E31EFD"/>
    <w:rsid w:val="00E3281F"/>
    <w:rsid w:val="00E401D6"/>
    <w:rsid w:val="00E44BD3"/>
    <w:rsid w:val="00E46585"/>
    <w:rsid w:val="00E55D69"/>
    <w:rsid w:val="00E576B1"/>
    <w:rsid w:val="00E61A54"/>
    <w:rsid w:val="00E634EF"/>
    <w:rsid w:val="00E67CA6"/>
    <w:rsid w:val="00E73421"/>
    <w:rsid w:val="00E751C7"/>
    <w:rsid w:val="00E76738"/>
    <w:rsid w:val="00E87F76"/>
    <w:rsid w:val="00E9243D"/>
    <w:rsid w:val="00E92961"/>
    <w:rsid w:val="00EA2B2E"/>
    <w:rsid w:val="00EA4FAE"/>
    <w:rsid w:val="00EC1789"/>
    <w:rsid w:val="00EC4FC2"/>
    <w:rsid w:val="00EC6967"/>
    <w:rsid w:val="00EC6ED1"/>
    <w:rsid w:val="00ED09BC"/>
    <w:rsid w:val="00ED1A56"/>
    <w:rsid w:val="00EE244A"/>
    <w:rsid w:val="00EE6F35"/>
    <w:rsid w:val="00EF0EDA"/>
    <w:rsid w:val="00F01D40"/>
    <w:rsid w:val="00F066AE"/>
    <w:rsid w:val="00F079D9"/>
    <w:rsid w:val="00F07C13"/>
    <w:rsid w:val="00F14BB9"/>
    <w:rsid w:val="00F15650"/>
    <w:rsid w:val="00F21500"/>
    <w:rsid w:val="00F22538"/>
    <w:rsid w:val="00F301A4"/>
    <w:rsid w:val="00F43484"/>
    <w:rsid w:val="00F43D00"/>
    <w:rsid w:val="00F46CFB"/>
    <w:rsid w:val="00F52699"/>
    <w:rsid w:val="00F52E31"/>
    <w:rsid w:val="00F629F5"/>
    <w:rsid w:val="00F761B1"/>
    <w:rsid w:val="00F83C94"/>
    <w:rsid w:val="00F86E77"/>
    <w:rsid w:val="00F8728B"/>
    <w:rsid w:val="00F9403E"/>
    <w:rsid w:val="00FA426B"/>
    <w:rsid w:val="00FA7043"/>
    <w:rsid w:val="00FB44C6"/>
    <w:rsid w:val="00FC422A"/>
    <w:rsid w:val="00FD7576"/>
    <w:rsid w:val="00FE5A6D"/>
    <w:rsid w:val="00FF472E"/>
    <w:rsid w:val="2B251C12"/>
    <w:rsid w:val="32C043DF"/>
    <w:rsid w:val="496B0A23"/>
    <w:rsid w:val="57273F5A"/>
    <w:rsid w:val="5F467D9F"/>
    <w:rsid w:val="6035570B"/>
    <w:rsid w:val="615B3DFE"/>
    <w:rsid w:val="64491A62"/>
    <w:rsid w:val="646C660E"/>
    <w:rsid w:val="64FC1AE3"/>
    <w:rsid w:val="73EE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37378C"/>
  <w15:docId w15:val="{3FF2B934-6808-4C46-9A02-2EF6A103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/>
    <w:lsdException w:name="Signature" w:semiHidden="1" w:unhideWhenUsed="1"/>
    <w:lsdException w:name="Default Paragraph Font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4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47430"/>
    <w:pPr>
      <w:keepNext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047430"/>
    <w:pPr>
      <w:keepNext/>
      <w:ind w:rightChars="12" w:right="25"/>
      <w:jc w:val="right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047430"/>
    <w:pPr>
      <w:keepNext/>
      <w:ind w:rightChars="12" w:right="25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047430"/>
    <w:pPr>
      <w:keepNext/>
      <w:jc w:val="center"/>
      <w:outlineLvl w:val="3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uiPriority w:val="99"/>
    <w:rsid w:val="00047430"/>
    <w:rPr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047430"/>
    <w:rPr>
      <w:color w:val="0000FF"/>
      <w:u w:val="single"/>
    </w:rPr>
  </w:style>
  <w:style w:type="character" w:styleId="a6">
    <w:name w:val="Strong"/>
    <w:basedOn w:val="a0"/>
    <w:uiPriority w:val="22"/>
    <w:qFormat/>
    <w:rsid w:val="00047430"/>
    <w:rPr>
      <w:b/>
      <w:bCs/>
    </w:rPr>
  </w:style>
  <w:style w:type="character" w:customStyle="1" w:styleId="a7">
    <w:name w:val="日期 字符"/>
    <w:basedOn w:val="a0"/>
    <w:link w:val="a8"/>
    <w:rsid w:val="00047430"/>
    <w:rPr>
      <w:rFonts w:ascii="Arial" w:eastAsia="黑体" w:hAnsi="Arial"/>
      <w:b/>
      <w:spacing w:val="-2"/>
      <w:w w:val="90"/>
      <w:kern w:val="2"/>
      <w:position w:val="-2"/>
      <w:sz w:val="24"/>
    </w:rPr>
  </w:style>
  <w:style w:type="character" w:customStyle="1" w:styleId="a9">
    <w:name w:val="页脚 字符"/>
    <w:basedOn w:val="a0"/>
    <w:link w:val="aa"/>
    <w:uiPriority w:val="99"/>
    <w:rsid w:val="00047430"/>
    <w:rPr>
      <w:kern w:val="2"/>
      <w:sz w:val="18"/>
      <w:szCs w:val="18"/>
    </w:rPr>
  </w:style>
  <w:style w:type="paragraph" w:customStyle="1" w:styleId="CharChar1CharCharCharCharCharCharChar">
    <w:name w:val="Char Char1 Char Char Char Char Char Char Char"/>
    <w:basedOn w:val="a"/>
    <w:rsid w:val="00047430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a">
    <w:name w:val="footer"/>
    <w:basedOn w:val="a"/>
    <w:link w:val="a9"/>
    <w:uiPriority w:val="99"/>
    <w:rsid w:val="00047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Normal Indent"/>
    <w:basedOn w:val="a"/>
    <w:rsid w:val="00047430"/>
    <w:pPr>
      <w:ind w:firstLineChars="200" w:firstLine="420"/>
    </w:pPr>
  </w:style>
  <w:style w:type="paragraph" w:styleId="ac">
    <w:name w:val="Salutation"/>
    <w:basedOn w:val="a"/>
    <w:next w:val="a"/>
    <w:rsid w:val="00047430"/>
  </w:style>
  <w:style w:type="paragraph" w:styleId="ad">
    <w:name w:val="Body Text"/>
    <w:basedOn w:val="a"/>
    <w:rsid w:val="00047430"/>
    <w:pPr>
      <w:adjustRightInd w:val="0"/>
      <w:snapToGrid w:val="0"/>
    </w:pPr>
    <w:rPr>
      <w:rFonts w:ascii="楷体_GB2312" w:eastAsia="楷体_GB2312"/>
      <w:b/>
      <w:bCs/>
      <w:sz w:val="24"/>
    </w:rPr>
  </w:style>
  <w:style w:type="paragraph" w:customStyle="1" w:styleId="p0">
    <w:name w:val="p0"/>
    <w:basedOn w:val="a"/>
    <w:rsid w:val="000474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Closing"/>
    <w:basedOn w:val="a"/>
    <w:rsid w:val="00047430"/>
    <w:pPr>
      <w:ind w:leftChars="2100" w:left="100"/>
    </w:pPr>
  </w:style>
  <w:style w:type="paragraph" w:customStyle="1" w:styleId="CharCharChar">
    <w:name w:val="Char Char Char"/>
    <w:basedOn w:val="a"/>
    <w:rsid w:val="00047430"/>
    <w:pPr>
      <w:widowControl/>
      <w:spacing w:after="160" w:line="240" w:lineRule="exact"/>
      <w:jc w:val="left"/>
    </w:pPr>
    <w:rPr>
      <w:rFonts w:cs="Arial"/>
      <w:kern w:val="0"/>
      <w:sz w:val="20"/>
      <w:szCs w:val="20"/>
      <w:lang w:eastAsia="de-CH"/>
    </w:rPr>
  </w:style>
  <w:style w:type="paragraph" w:styleId="20">
    <w:name w:val="Body Text 2"/>
    <w:basedOn w:val="a"/>
    <w:link w:val="21"/>
    <w:rsid w:val="00047430"/>
    <w:rPr>
      <w:b/>
      <w:bCs/>
      <w:color w:val="FF0000"/>
      <w:sz w:val="24"/>
    </w:rPr>
  </w:style>
  <w:style w:type="paragraph" w:styleId="a8">
    <w:name w:val="Date"/>
    <w:basedOn w:val="a"/>
    <w:next w:val="a"/>
    <w:link w:val="a7"/>
    <w:rsid w:val="00047430"/>
    <w:rPr>
      <w:rFonts w:ascii="Arial" w:eastAsia="黑体" w:hAnsi="Arial"/>
      <w:b/>
      <w:spacing w:val="-2"/>
      <w:w w:val="90"/>
      <w:position w:val="-2"/>
      <w:sz w:val="24"/>
    </w:rPr>
  </w:style>
  <w:style w:type="paragraph" w:styleId="a4">
    <w:name w:val="header"/>
    <w:basedOn w:val="a"/>
    <w:link w:val="a3"/>
    <w:uiPriority w:val="99"/>
    <w:rsid w:val="00047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0">
    <w:name w:val="列出段落3"/>
    <w:basedOn w:val="a"/>
    <w:uiPriority w:val="99"/>
    <w:unhideWhenUsed/>
    <w:qFormat/>
    <w:rsid w:val="00F301A4"/>
    <w:pPr>
      <w:ind w:firstLineChars="200" w:firstLine="420"/>
    </w:pPr>
    <w:rPr>
      <w:rFonts w:ascii="Calibri" w:hAnsi="Calibri"/>
    </w:rPr>
  </w:style>
  <w:style w:type="paragraph" w:styleId="af">
    <w:name w:val="Balloon Text"/>
    <w:basedOn w:val="a"/>
    <w:link w:val="af0"/>
    <w:uiPriority w:val="99"/>
    <w:semiHidden/>
    <w:unhideWhenUsed/>
    <w:rsid w:val="00F83C94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F83C94"/>
    <w:rPr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525136"/>
    <w:pPr>
      <w:widowControl/>
      <w:ind w:firstLine="420"/>
    </w:pPr>
    <w:rPr>
      <w:rFonts w:ascii="Calibri" w:hAnsi="Calibri" w:cs="Calibri"/>
      <w:kern w:val="0"/>
      <w:szCs w:val="21"/>
    </w:rPr>
  </w:style>
  <w:style w:type="character" w:customStyle="1" w:styleId="21">
    <w:name w:val="正文文本 2 字符"/>
    <w:basedOn w:val="a0"/>
    <w:link w:val="20"/>
    <w:rsid w:val="001F1127"/>
    <w:rPr>
      <w:b/>
      <w:bCs/>
      <w:color w:val="FF0000"/>
      <w:kern w:val="2"/>
      <w:sz w:val="24"/>
      <w:szCs w:val="24"/>
    </w:rPr>
  </w:style>
  <w:style w:type="paragraph" w:customStyle="1" w:styleId="Default">
    <w:name w:val="Default"/>
    <w:rsid w:val="00CF0E13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hljs-string">
    <w:name w:val="hljs-string"/>
    <w:basedOn w:val="a0"/>
    <w:rsid w:val="00580F79"/>
  </w:style>
  <w:style w:type="character" w:customStyle="1" w:styleId="hljs-number">
    <w:name w:val="hljs-number"/>
    <w:basedOn w:val="a0"/>
    <w:rsid w:val="00580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36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4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1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5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D992A-5B38-4FE4-A653-BC497D9C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51</Words>
  <Characters>296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COMMONORG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西班牙签证所需资料――在职人员</dc:title>
  <dc:creator>COMMON</dc:creator>
  <cp:lastModifiedBy>兆龙 郑</cp:lastModifiedBy>
  <cp:revision>25</cp:revision>
  <cp:lastPrinted>2017-03-01T13:30:00Z</cp:lastPrinted>
  <dcterms:created xsi:type="dcterms:W3CDTF">2018-08-27T13:10:00Z</dcterms:created>
  <dcterms:modified xsi:type="dcterms:W3CDTF">2024-08-01T03:02:00Z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